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42DFBED7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kormányzati igazgatásról szóló 2018. évi CXXV. törvény 139.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… törvény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259B4"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259B4" w:rsidRPr="00CF7FC5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DE3739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&lt;munkáltató szervezeti egységének megnevezése&gt;-ét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D565" w14:textId="77777777" w:rsidR="003228A8" w:rsidRDefault="003228A8" w:rsidP="00270420">
      <w:pPr>
        <w:spacing w:after="0" w:line="240" w:lineRule="auto"/>
      </w:pPr>
      <w:r>
        <w:separator/>
      </w:r>
    </w:p>
  </w:endnote>
  <w:endnote w:type="continuationSeparator" w:id="0">
    <w:p w14:paraId="37FB9B94" w14:textId="77777777" w:rsidR="003228A8" w:rsidRDefault="003228A8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2D9C" w14:textId="77777777" w:rsidR="003228A8" w:rsidRDefault="003228A8" w:rsidP="00270420">
      <w:pPr>
        <w:spacing w:after="0" w:line="240" w:lineRule="auto"/>
      </w:pPr>
      <w:r>
        <w:separator/>
      </w:r>
    </w:p>
  </w:footnote>
  <w:footnote w:type="continuationSeparator" w:id="0">
    <w:p w14:paraId="161437AE" w14:textId="77777777" w:rsidR="003228A8" w:rsidRDefault="003228A8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E630" w14:textId="33D22C77" w:rsidR="00265F84" w:rsidRDefault="004814E0">
    <w:pPr>
      <w:pStyle w:val="lfej"/>
    </w:pPr>
    <w:r>
      <w:rPr>
        <w:noProof/>
      </w:rPr>
      <w:pict w14:anchorId="0A7133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09360" o:spid="_x0000_s1027" type="#_x0000_t136" style="position:absolute;margin-left:0;margin-top:0;width:426.35pt;height:213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D24D" w14:textId="68434134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063B" w14:textId="6DD6E605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54E5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0B8A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814E0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40D5-7654-4D8A-981B-BA4174B4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2025-12-13T07:22:00Z</dcterms:created>
  <dcterms:modified xsi:type="dcterms:W3CDTF">2025-12-13T07:22:00Z</dcterms:modified>
</cp:coreProperties>
</file>